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6DE08DB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5402C468" w14:textId="6DD42D7E" w:rsidR="00856C35" w:rsidRDefault="005617E0" w:rsidP="00856C35">
            <w:r>
              <w:rPr>
                <w:noProof/>
              </w:rPr>
              <w:drawing>
                <wp:inline distT="0" distB="0" distL="0" distR="0" wp14:anchorId="7FE23DBF" wp14:editId="0EAFD480">
                  <wp:extent cx="1828800" cy="88447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uds plain logo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545" cy="89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20ACFF84" w14:textId="77777777" w:rsidR="00856C35" w:rsidRDefault="005617E0" w:rsidP="005617E0">
            <w:pPr>
              <w:pStyle w:val="CompanyName"/>
              <w:jc w:val="center"/>
            </w:pPr>
            <w:r>
              <w:t>Bud’s Custom Meats</w:t>
            </w:r>
          </w:p>
          <w:p w14:paraId="166057D5" w14:textId="77777777" w:rsidR="005617E0" w:rsidRPr="005617E0" w:rsidRDefault="005617E0" w:rsidP="005617E0">
            <w:pPr>
              <w:pStyle w:val="CompanyName"/>
              <w:jc w:val="center"/>
              <w:rPr>
                <w:b w:val="0"/>
                <w:bCs/>
                <w:sz w:val="20"/>
                <w:szCs w:val="20"/>
              </w:rPr>
            </w:pPr>
            <w:r w:rsidRPr="005617E0">
              <w:rPr>
                <w:b w:val="0"/>
                <w:bCs/>
                <w:sz w:val="20"/>
                <w:szCs w:val="20"/>
              </w:rPr>
              <w:t>7750 Petaluma Hill Road</w:t>
            </w:r>
          </w:p>
          <w:p w14:paraId="711C7D4E" w14:textId="77777777" w:rsidR="005617E0" w:rsidRPr="005617E0" w:rsidRDefault="005617E0" w:rsidP="005617E0">
            <w:pPr>
              <w:pStyle w:val="CompanyName"/>
              <w:jc w:val="center"/>
              <w:rPr>
                <w:b w:val="0"/>
                <w:bCs/>
                <w:sz w:val="20"/>
                <w:szCs w:val="20"/>
              </w:rPr>
            </w:pPr>
            <w:r w:rsidRPr="005617E0">
              <w:rPr>
                <w:b w:val="0"/>
                <w:bCs/>
                <w:sz w:val="20"/>
                <w:szCs w:val="20"/>
              </w:rPr>
              <w:t>Penngrove, CA 94951</w:t>
            </w:r>
          </w:p>
          <w:p w14:paraId="75527005" w14:textId="77777777" w:rsidR="005617E0" w:rsidRDefault="005617E0" w:rsidP="005617E0">
            <w:pPr>
              <w:pStyle w:val="CompanyName"/>
              <w:jc w:val="center"/>
              <w:rPr>
                <w:b w:val="0"/>
                <w:bCs/>
                <w:sz w:val="20"/>
                <w:szCs w:val="20"/>
              </w:rPr>
            </w:pPr>
            <w:r w:rsidRPr="005617E0">
              <w:rPr>
                <w:b w:val="0"/>
                <w:bCs/>
                <w:sz w:val="20"/>
                <w:szCs w:val="20"/>
              </w:rPr>
              <w:t>707-795-8402</w:t>
            </w:r>
          </w:p>
          <w:p w14:paraId="0935BEAC" w14:textId="51D1BDB7" w:rsidR="005617E0" w:rsidRPr="005617E0" w:rsidRDefault="005617E0" w:rsidP="005617E0">
            <w:pPr>
              <w:pStyle w:val="CompanyName"/>
              <w:jc w:val="center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0"/>
              </w:rPr>
              <w:t>info@budscustommeat.com</w:t>
            </w:r>
          </w:p>
        </w:tc>
      </w:tr>
    </w:tbl>
    <w:p w14:paraId="5AAABA3E" w14:textId="77777777" w:rsidR="00467865" w:rsidRPr="00275BB5" w:rsidRDefault="00856C35" w:rsidP="00856C35">
      <w:pPr>
        <w:pStyle w:val="Heading1"/>
      </w:pPr>
      <w:r>
        <w:t>Employment Application</w:t>
      </w:r>
    </w:p>
    <w:p w14:paraId="62B7BF0D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9299B0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E295075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200603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377CAE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5B1326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09E86654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3AA591E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D29E235" w14:textId="77777777" w:rsidTr="00FF1313">
        <w:tc>
          <w:tcPr>
            <w:tcW w:w="1081" w:type="dxa"/>
          </w:tcPr>
          <w:p w14:paraId="42292435" w14:textId="77777777" w:rsidR="00856C35" w:rsidRDefault="00856C35" w:rsidP="00440CD8"/>
          <w:p w14:paraId="3C2C5DAA" w14:textId="358D4E4C" w:rsidR="005E21C0" w:rsidRPr="00D6155E" w:rsidRDefault="005E21C0" w:rsidP="00440CD8">
            <w:r>
              <w:t>78</w:t>
            </w: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0D12169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9F9F59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54FDEC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7421425D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3AFBE917" w14:textId="77777777" w:rsidR="00856C35" w:rsidRPr="009C220D" w:rsidRDefault="00856C35" w:rsidP="00856C35"/>
        </w:tc>
      </w:tr>
    </w:tbl>
    <w:p w14:paraId="7AD7F6B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147BD4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A201D26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4D0B18D7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DC4C85F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54F404E1" w14:textId="77777777" w:rsidTr="00FF1313">
        <w:tc>
          <w:tcPr>
            <w:tcW w:w="1081" w:type="dxa"/>
          </w:tcPr>
          <w:p w14:paraId="7836162D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4DFDA91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74BE09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306C078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3E709A9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B698D13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B55F33C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B611CC4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799481F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5B0BE6E9" w14:textId="77777777" w:rsidTr="00FF1313">
        <w:trPr>
          <w:trHeight w:val="288"/>
        </w:trPr>
        <w:tc>
          <w:tcPr>
            <w:tcW w:w="1081" w:type="dxa"/>
          </w:tcPr>
          <w:p w14:paraId="00E757B8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61CDE8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C927D3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ADBBDC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72A6694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207FDFA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5210967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F729B26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3AB6B57B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E5CFDC3" w14:textId="77777777" w:rsidR="00841645" w:rsidRPr="009C220D" w:rsidRDefault="00841645" w:rsidP="00440CD8">
            <w:pPr>
              <w:pStyle w:val="FieldText"/>
            </w:pPr>
          </w:p>
        </w:tc>
      </w:tr>
    </w:tbl>
    <w:p w14:paraId="64B40440" w14:textId="77777777" w:rsidR="00856C35" w:rsidRDefault="00856C35"/>
    <w:tbl>
      <w:tblPr>
        <w:tblStyle w:val="PlainTable3"/>
        <w:tblW w:w="3125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620"/>
        <w:gridCol w:w="1800"/>
      </w:tblGrid>
      <w:tr w:rsidR="00743966" w:rsidRPr="005114CE" w14:paraId="54A9249D" w14:textId="77777777" w:rsidTr="00743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6913EB61" w14:textId="77777777" w:rsidR="00743966" w:rsidRPr="005114CE" w:rsidRDefault="00743966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3C39EA2A" w14:textId="77777777" w:rsidR="00743966" w:rsidRPr="009C220D" w:rsidRDefault="00743966" w:rsidP="00440CD8">
            <w:pPr>
              <w:pStyle w:val="FieldText"/>
            </w:pPr>
          </w:p>
        </w:tc>
        <w:tc>
          <w:tcPr>
            <w:tcW w:w="1620" w:type="dxa"/>
          </w:tcPr>
          <w:p w14:paraId="6DE54278" w14:textId="77777777" w:rsidR="00743966" w:rsidRPr="005114CE" w:rsidRDefault="00743966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F33E371" w14:textId="77777777" w:rsidR="00743966" w:rsidRPr="009C220D" w:rsidRDefault="00743966" w:rsidP="00856C35">
            <w:pPr>
              <w:pStyle w:val="FieldText"/>
            </w:pPr>
            <w:r w:rsidRPr="009C220D">
              <w:t>$</w:t>
            </w:r>
          </w:p>
        </w:tc>
      </w:tr>
    </w:tbl>
    <w:p w14:paraId="77EE8E9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3906D96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15E07AB1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5FCF9152" w14:textId="77777777" w:rsidR="00DE7FB7" w:rsidRPr="009C220D" w:rsidRDefault="00DE7FB7" w:rsidP="00083002">
            <w:pPr>
              <w:pStyle w:val="FieldText"/>
            </w:pPr>
          </w:p>
        </w:tc>
      </w:tr>
    </w:tbl>
    <w:p w14:paraId="56CED30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5D2E116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7829D7E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48E0BE78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70F7D74F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B04712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6F0BEA1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7210A1E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B04712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098DE191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231321C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003F90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04712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2374852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825620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04712">
              <w:fldChar w:fldCharType="separate"/>
            </w:r>
            <w:r w:rsidRPr="005114CE">
              <w:fldChar w:fldCharType="end"/>
            </w:r>
          </w:p>
        </w:tc>
      </w:tr>
    </w:tbl>
    <w:p w14:paraId="4B5EE0C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7A7D98B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1E31BC0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50AC513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DB49B3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0471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4B3B74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D8B8D2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04712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7DB27032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4187315D" w14:textId="77777777" w:rsidR="009C220D" w:rsidRPr="009C220D" w:rsidRDefault="009C220D" w:rsidP="00617C65">
            <w:pPr>
              <w:pStyle w:val="FieldText"/>
            </w:pPr>
          </w:p>
        </w:tc>
      </w:tr>
    </w:tbl>
    <w:p w14:paraId="3F58C62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4C1301A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BB78596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5A8CB22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29B096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0471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0C5D8E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11F70E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04712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5E3C5844" w14:textId="77777777" w:rsidR="009C220D" w:rsidRPr="005114CE" w:rsidRDefault="009C220D" w:rsidP="00682C69"/>
        </w:tc>
      </w:tr>
    </w:tbl>
    <w:p w14:paraId="1032E1B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313536C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B0A3453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21861DE2" w14:textId="77777777" w:rsidR="000F2DF4" w:rsidRPr="009C220D" w:rsidRDefault="000F2DF4" w:rsidP="00617C65">
            <w:pPr>
              <w:pStyle w:val="FieldText"/>
            </w:pPr>
          </w:p>
        </w:tc>
      </w:tr>
    </w:tbl>
    <w:p w14:paraId="618240CF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24FBFAA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5CFD35F7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790C2CBA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31CE044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5D484EA" w14:textId="77777777" w:rsidR="000F2DF4" w:rsidRPr="005114CE" w:rsidRDefault="000F2DF4" w:rsidP="00617C65">
            <w:pPr>
              <w:pStyle w:val="FieldText"/>
            </w:pPr>
          </w:p>
        </w:tc>
      </w:tr>
    </w:tbl>
    <w:p w14:paraId="71CB6C8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91E985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240F2FB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5A5591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356AAC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EE1965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7F51547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E22DA7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A23AA5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0471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54BDFB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AD179B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0471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13666D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F13793B" w14:textId="77777777" w:rsidR="00250014" w:rsidRPr="005114CE" w:rsidRDefault="00250014" w:rsidP="00617C65">
            <w:pPr>
              <w:pStyle w:val="FieldText"/>
            </w:pPr>
          </w:p>
        </w:tc>
      </w:tr>
    </w:tbl>
    <w:p w14:paraId="25C6F52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2434885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CB7D82C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3ECE54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223BD38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01EAF36" w14:textId="77777777" w:rsidR="000F2DF4" w:rsidRPr="005114CE" w:rsidRDefault="000F2DF4" w:rsidP="00617C65">
            <w:pPr>
              <w:pStyle w:val="FieldText"/>
            </w:pPr>
          </w:p>
        </w:tc>
      </w:tr>
    </w:tbl>
    <w:p w14:paraId="0E5FDE7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071ADB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0EE5E85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50F80D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ECF72A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76E5EB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0354BF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7B0B56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12CD6E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0471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03C967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F64F81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0471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F8E98A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C82C94F" w14:textId="77777777" w:rsidR="00250014" w:rsidRPr="005114CE" w:rsidRDefault="00250014" w:rsidP="00617C65">
            <w:pPr>
              <w:pStyle w:val="FieldText"/>
            </w:pPr>
          </w:p>
        </w:tc>
      </w:tr>
    </w:tbl>
    <w:p w14:paraId="34234E41" w14:textId="77777777" w:rsidR="00330050" w:rsidRDefault="00330050"/>
    <w:p w14:paraId="059AFC85" w14:textId="25D61E6F" w:rsidR="001A3105" w:rsidRPr="001A3105" w:rsidRDefault="00330050" w:rsidP="001A3105">
      <w:pPr>
        <w:pStyle w:val="Heading2"/>
      </w:pPr>
      <w:r>
        <w:t>References</w:t>
      </w:r>
    </w:p>
    <w:p w14:paraId="5F5D1A17" w14:textId="13723E26" w:rsidR="00330050" w:rsidRDefault="00330050" w:rsidP="00490804">
      <w:pPr>
        <w:pStyle w:val="Italic"/>
      </w:pPr>
      <w:r w:rsidRPr="007F3D5B">
        <w:t>Please list t</w:t>
      </w:r>
      <w:r w:rsidR="001A3105">
        <w:t>wo</w:t>
      </w:r>
      <w:r w:rsidRPr="007F3D5B">
        <w:t xml:space="preserve">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7127B48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1BED114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6067B53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5A10895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DD2F5AD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5FCACB4C" w14:textId="77777777" w:rsidTr="00BD103E">
        <w:trPr>
          <w:trHeight w:val="360"/>
        </w:trPr>
        <w:tc>
          <w:tcPr>
            <w:tcW w:w="1072" w:type="dxa"/>
          </w:tcPr>
          <w:p w14:paraId="1B449DB8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263623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9BB2DDF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CDB9AB5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69D3846B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1E60FA2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1F27857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DFF8E2D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FFE4CC2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1FDE569F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8BE3D2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AFDF27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10E2B7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D65096" w14:textId="77777777" w:rsidR="00D55AFA" w:rsidRDefault="00D55AFA" w:rsidP="00330050"/>
        </w:tc>
      </w:tr>
      <w:tr w:rsidR="000F2DF4" w:rsidRPr="005114CE" w14:paraId="35996FD1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2FADDA38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B99629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6694428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F687692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57DA8093" w14:textId="77777777" w:rsidTr="00BD103E">
        <w:trPr>
          <w:trHeight w:val="360"/>
        </w:trPr>
        <w:tc>
          <w:tcPr>
            <w:tcW w:w="1072" w:type="dxa"/>
          </w:tcPr>
          <w:p w14:paraId="5A638848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7700674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5FB450E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38F9F2F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5770EAB3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4837193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1A8FD00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AFED8B7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DCCDE17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AD2C2B9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E8C6C5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1E4310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FFB24C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68069E" w14:textId="77777777" w:rsidR="00D55AFA" w:rsidRDefault="00D55AFA" w:rsidP="00330050"/>
        </w:tc>
      </w:tr>
    </w:tbl>
    <w:p w14:paraId="4B28B5B9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3122C07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3D04E93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9634B7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153345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00C40E7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4FA4DCD4" w14:textId="77777777" w:rsidTr="00BD103E">
        <w:trPr>
          <w:trHeight w:val="360"/>
        </w:trPr>
        <w:tc>
          <w:tcPr>
            <w:tcW w:w="1072" w:type="dxa"/>
          </w:tcPr>
          <w:p w14:paraId="1D3DD026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767098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6E4B9E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FBCF8E2" w14:textId="77777777" w:rsidR="000D2539" w:rsidRPr="009C220D" w:rsidRDefault="000D2539" w:rsidP="0014663E">
            <w:pPr>
              <w:pStyle w:val="FieldText"/>
            </w:pPr>
          </w:p>
        </w:tc>
      </w:tr>
    </w:tbl>
    <w:p w14:paraId="02B88BFC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426839A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CDEE34A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DC27630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83CD3FE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09DBF3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EBCA7D2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67F0825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337876B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12F6F3C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F6F030D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0D4E8E2" w14:textId="77777777" w:rsidR="000D2539" w:rsidRPr="009C220D" w:rsidRDefault="000D2539" w:rsidP="0014663E">
            <w:pPr>
              <w:pStyle w:val="FieldText"/>
            </w:pPr>
          </w:p>
        </w:tc>
      </w:tr>
    </w:tbl>
    <w:p w14:paraId="26F3E72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0F96567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5F86BCE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64CC27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59CCEFD3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6194C0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3386118B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95BBE0A" w14:textId="77777777" w:rsidR="000D2539" w:rsidRPr="009C220D" w:rsidRDefault="000D2539" w:rsidP="0014663E">
            <w:pPr>
              <w:pStyle w:val="FieldText"/>
            </w:pPr>
          </w:p>
        </w:tc>
      </w:tr>
    </w:tbl>
    <w:p w14:paraId="15808627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0BFC7FF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EA734FF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FA908A1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42BCFB34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0471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6FDD753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333A7866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0471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529B473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0D4D9F1C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0C6C913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151CD8A3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EAFAD13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48F6CCD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1EE477E7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DDB635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A40291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03637F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0CCB69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3DD89D07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0441FB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A0CF3A7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DEC2CE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8836E9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5365413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A0759A3" w14:textId="77777777" w:rsidTr="00BD103E">
        <w:trPr>
          <w:trHeight w:val="360"/>
        </w:trPr>
        <w:tc>
          <w:tcPr>
            <w:tcW w:w="1072" w:type="dxa"/>
          </w:tcPr>
          <w:p w14:paraId="50827066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71ED19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45C9D7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01112B3" w14:textId="77777777" w:rsidR="00BC07E3" w:rsidRPr="009C220D" w:rsidRDefault="00BC07E3" w:rsidP="00BC07E3">
            <w:pPr>
              <w:pStyle w:val="FieldText"/>
            </w:pPr>
          </w:p>
        </w:tc>
      </w:tr>
    </w:tbl>
    <w:p w14:paraId="5706785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06E183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E427473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67A1C0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5591C72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4920D1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20E0B9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FDF9BE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AA4A2A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16F25F2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901511D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2919AF4" w14:textId="77777777" w:rsidR="00BC07E3" w:rsidRPr="009C220D" w:rsidRDefault="00BC07E3" w:rsidP="00BC07E3">
            <w:pPr>
              <w:pStyle w:val="FieldText"/>
            </w:pPr>
          </w:p>
        </w:tc>
      </w:tr>
    </w:tbl>
    <w:p w14:paraId="6B3A27B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BB8496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111DC83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545696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22E8754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AE7B96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6C05605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BB0E11A" w14:textId="77777777" w:rsidR="00BC07E3" w:rsidRPr="009C220D" w:rsidRDefault="00BC07E3" w:rsidP="00BC07E3">
            <w:pPr>
              <w:pStyle w:val="FieldText"/>
            </w:pPr>
          </w:p>
        </w:tc>
      </w:tr>
    </w:tbl>
    <w:p w14:paraId="07E5060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7A8DBCE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8242B6D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EA2F75A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CF7E9D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0471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DD20AFB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DFC3C6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0471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0A58FE2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23518C12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A959230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4715F701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0B1CAB7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FBA90C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50F667C1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775D98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4E3589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688DC7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13F04D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17F7304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52058E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103F37B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FA0677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7ACFE8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2ADEB14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0D17D54" w14:textId="77777777" w:rsidTr="00BD103E">
        <w:trPr>
          <w:trHeight w:val="360"/>
        </w:trPr>
        <w:tc>
          <w:tcPr>
            <w:tcW w:w="1072" w:type="dxa"/>
          </w:tcPr>
          <w:p w14:paraId="04FECCF1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E08F02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7F2B1C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49B31C7" w14:textId="77777777" w:rsidR="00BC07E3" w:rsidRPr="009C220D" w:rsidRDefault="00BC07E3" w:rsidP="00BC07E3">
            <w:pPr>
              <w:pStyle w:val="FieldText"/>
            </w:pPr>
          </w:p>
        </w:tc>
      </w:tr>
    </w:tbl>
    <w:p w14:paraId="3FC1D7C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F20FE7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A7FEC73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89EB49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B83FE1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1B8B43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5E7853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DEE6EE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FCFDD3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24D130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465B4A2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CCF9326" w14:textId="77777777" w:rsidR="00BC07E3" w:rsidRPr="009C220D" w:rsidRDefault="00BC07E3" w:rsidP="00BC07E3">
            <w:pPr>
              <w:pStyle w:val="FieldText"/>
            </w:pPr>
          </w:p>
        </w:tc>
      </w:tr>
    </w:tbl>
    <w:p w14:paraId="01DF3DC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9CE7C8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C50923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A05386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55250E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1F6038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5F17368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AE54D2C" w14:textId="77777777" w:rsidR="00BC07E3" w:rsidRPr="009C220D" w:rsidRDefault="00BC07E3" w:rsidP="00BC07E3">
            <w:pPr>
              <w:pStyle w:val="FieldText"/>
            </w:pPr>
          </w:p>
        </w:tc>
      </w:tr>
    </w:tbl>
    <w:p w14:paraId="618B53C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38FCD36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91AD1BD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4ED1993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6FAF50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0471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4977C45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2870B4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0471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1C97791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3AF1A98E" w14:textId="77777777" w:rsidR="00871876" w:rsidRDefault="00871876" w:rsidP="00871876">
      <w:pPr>
        <w:pStyle w:val="Heading2"/>
      </w:pPr>
      <w:r w:rsidRPr="009C220D">
        <w:t>Disclaimer and Signature</w:t>
      </w:r>
    </w:p>
    <w:p w14:paraId="502DF24B" w14:textId="20C6E151" w:rsidR="00871876" w:rsidRPr="00871876" w:rsidRDefault="00871876" w:rsidP="00490804">
      <w:pPr>
        <w:pStyle w:val="Italic"/>
      </w:pPr>
      <w:r w:rsidRPr="005114CE">
        <w:t>I certify that my answers are true and complete to the best of my knowledge. 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3ECEBC2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DB514F2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6F13864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1F0D422D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5AB076E9" w14:textId="77777777" w:rsidR="000D2539" w:rsidRPr="005114CE" w:rsidRDefault="000D2539" w:rsidP="00682C69">
            <w:pPr>
              <w:pStyle w:val="FieldText"/>
            </w:pPr>
          </w:p>
        </w:tc>
      </w:tr>
    </w:tbl>
    <w:p w14:paraId="1C16345D" w14:textId="77777777" w:rsidR="005F6E87" w:rsidRPr="004E34C6" w:rsidRDefault="005F6E87" w:rsidP="00B04712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B7910" w14:textId="77777777" w:rsidR="005617E0" w:rsidRDefault="005617E0" w:rsidP="00176E67">
      <w:r>
        <w:separator/>
      </w:r>
    </w:p>
  </w:endnote>
  <w:endnote w:type="continuationSeparator" w:id="0">
    <w:p w14:paraId="6711A49E" w14:textId="77777777" w:rsidR="005617E0" w:rsidRDefault="005617E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34A5CA10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76980" w14:textId="77777777" w:rsidR="005617E0" w:rsidRDefault="005617E0" w:rsidP="00176E67">
      <w:r>
        <w:separator/>
      </w:r>
    </w:p>
  </w:footnote>
  <w:footnote w:type="continuationSeparator" w:id="0">
    <w:p w14:paraId="553F1B55" w14:textId="77777777" w:rsidR="005617E0" w:rsidRDefault="005617E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E0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A3105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17E0"/>
    <w:rsid w:val="00563778"/>
    <w:rsid w:val="005B4AE2"/>
    <w:rsid w:val="005E21C0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43966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04712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E9D121C"/>
  <w15:docId w15:val="{CC677AAC-302A-4AB9-9497-6FA65921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imms.DESKTOP-OD0AMA7\Downloads\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tf02803374.dotx</Template>
  <TotalTime>392</TotalTime>
  <Pages>3</Pages>
  <Words>279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jtimms</dc:creator>
  <cp:lastModifiedBy>Mathew Gamba</cp:lastModifiedBy>
  <cp:revision>4</cp:revision>
  <cp:lastPrinted>2020-09-19T20:59:00Z</cp:lastPrinted>
  <dcterms:created xsi:type="dcterms:W3CDTF">2020-06-25T00:29:00Z</dcterms:created>
  <dcterms:modified xsi:type="dcterms:W3CDTF">2020-09-19T21:03:00Z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